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6692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1F2823" w:rsidRPr="00466927" w:rsidRDefault="001F2823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>COMUNICADO</w:t>
      </w:r>
    </w:p>
    <w:p w:rsidR="00746675" w:rsidRPr="00466927" w:rsidRDefault="00746675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46675" w:rsidRPr="00466927" w:rsidRDefault="00746675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 xml:space="preserve">Ref.: 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PROCESSO LICITATÓRIO Nº </w:t>
      </w:r>
      <w:r w:rsidR="00D84CFB">
        <w:rPr>
          <w:rFonts w:ascii="Arial" w:eastAsia="Arial Unicode MS" w:hAnsi="Arial" w:cs="Arial"/>
          <w:b/>
          <w:sz w:val="22"/>
          <w:szCs w:val="22"/>
        </w:rPr>
        <w:t>1254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CONVITE</w:t>
      </w:r>
      <w:r w:rsidR="00D84CFB">
        <w:rPr>
          <w:rFonts w:ascii="Arial" w:eastAsia="Arial Unicode MS" w:hAnsi="Arial" w:cs="Arial"/>
          <w:b/>
          <w:sz w:val="22"/>
          <w:szCs w:val="22"/>
        </w:rPr>
        <w:t xml:space="preserve"> Nº 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1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585A69" w:rsidP="00746675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Comissão de Licitações do Município de Viadutos</w:t>
      </w:r>
      <w:r w:rsidR="00AB5475">
        <w:rPr>
          <w:rFonts w:ascii="Arial" w:hAnsi="Arial" w:cs="Arial"/>
          <w:bCs/>
          <w:sz w:val="22"/>
          <w:szCs w:val="22"/>
        </w:rPr>
        <w:t xml:space="preserve"> comunica</w:t>
      </w:r>
      <w:r>
        <w:rPr>
          <w:rFonts w:ascii="Arial" w:hAnsi="Arial" w:cs="Arial"/>
          <w:bCs/>
          <w:sz w:val="22"/>
          <w:szCs w:val="22"/>
        </w:rPr>
        <w:t xml:space="preserve"> às empresas participantes no processo licitatório supra</w:t>
      </w:r>
      <w:r w:rsidR="00AB547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que a abertura dos envelopes de propostas e respectiva análise será efetuada no dia 08 de setembro de 2016, às </w:t>
      </w:r>
      <w:proofErr w:type="gramStart"/>
      <w:r>
        <w:rPr>
          <w:rFonts w:ascii="Arial" w:hAnsi="Arial" w:cs="Arial"/>
          <w:bCs/>
          <w:sz w:val="22"/>
          <w:szCs w:val="22"/>
        </w:rPr>
        <w:t>14:00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horas, </w:t>
      </w:r>
      <w:r w:rsidR="00AB5475">
        <w:rPr>
          <w:rFonts w:ascii="Arial" w:hAnsi="Arial" w:cs="Arial"/>
          <w:bCs/>
          <w:sz w:val="22"/>
          <w:szCs w:val="22"/>
        </w:rPr>
        <w:t xml:space="preserve">no </w:t>
      </w:r>
      <w:r>
        <w:rPr>
          <w:rFonts w:ascii="Arial" w:hAnsi="Arial" w:cs="Arial"/>
          <w:bCs/>
          <w:sz w:val="22"/>
          <w:szCs w:val="22"/>
        </w:rPr>
        <w:t>Setor de Compras e Licitações, sito à Rua Anastácio Ribeiro, nº 84</w:t>
      </w:r>
      <w:r w:rsidR="00AB5475">
        <w:rPr>
          <w:rFonts w:ascii="Arial" w:hAnsi="Arial" w:cs="Arial"/>
          <w:bCs/>
          <w:sz w:val="22"/>
          <w:szCs w:val="22"/>
        </w:rPr>
        <w:t xml:space="preserve">, Centro, Viadutos/RS. </w:t>
      </w:r>
      <w:r w:rsidR="00746675" w:rsidRPr="00466927">
        <w:rPr>
          <w:rFonts w:ascii="Arial" w:hAnsi="Arial" w:cs="Arial"/>
          <w:sz w:val="22"/>
          <w:szCs w:val="22"/>
        </w:rPr>
        <w:t xml:space="preserve">Os autos do processo estão com vista franqueada aos interessados, no horário de funcionamento da Prefeitura Municipal.  </w:t>
      </w:r>
      <w:r w:rsidR="00746675" w:rsidRPr="00466927">
        <w:rPr>
          <w:rFonts w:ascii="Arial" w:hAnsi="Arial" w:cs="Arial"/>
          <w:bCs/>
          <w:sz w:val="22"/>
          <w:szCs w:val="22"/>
        </w:rPr>
        <w:t xml:space="preserve">Viadutos, </w:t>
      </w:r>
      <w:r w:rsidR="00AB5475">
        <w:rPr>
          <w:rFonts w:ascii="Arial" w:hAnsi="Arial" w:cs="Arial"/>
          <w:bCs/>
          <w:sz w:val="22"/>
          <w:szCs w:val="22"/>
        </w:rPr>
        <w:t>06</w:t>
      </w:r>
      <w:r w:rsidR="00746675" w:rsidRPr="00466927">
        <w:rPr>
          <w:rFonts w:ascii="Arial" w:hAnsi="Arial" w:cs="Arial"/>
          <w:bCs/>
          <w:sz w:val="22"/>
          <w:szCs w:val="22"/>
        </w:rPr>
        <w:t xml:space="preserve"> de </w:t>
      </w:r>
      <w:r w:rsidR="00AB5475">
        <w:rPr>
          <w:rFonts w:ascii="Arial" w:hAnsi="Arial" w:cs="Arial"/>
          <w:bCs/>
          <w:sz w:val="22"/>
          <w:szCs w:val="22"/>
        </w:rPr>
        <w:t>setembro</w:t>
      </w:r>
      <w:r w:rsidR="00746675" w:rsidRPr="00466927">
        <w:rPr>
          <w:rFonts w:ascii="Arial" w:hAnsi="Arial" w:cs="Arial"/>
          <w:bCs/>
          <w:sz w:val="22"/>
          <w:szCs w:val="22"/>
        </w:rPr>
        <w:t xml:space="preserve"> de 201</w:t>
      </w:r>
      <w:r w:rsidR="00466927">
        <w:rPr>
          <w:rFonts w:ascii="Arial" w:hAnsi="Arial" w:cs="Arial"/>
          <w:bCs/>
          <w:sz w:val="22"/>
          <w:szCs w:val="22"/>
        </w:rPr>
        <w:t>6</w:t>
      </w:r>
      <w:r w:rsidR="00746675" w:rsidRPr="00466927">
        <w:rPr>
          <w:rFonts w:ascii="Arial" w:hAnsi="Arial" w:cs="Arial"/>
          <w:bCs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05EB" w:rsidRPr="00466927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D7" w:rsidRDefault="007A47D7">
      <w:r>
        <w:separator/>
      </w:r>
    </w:p>
  </w:endnote>
  <w:endnote w:type="continuationSeparator" w:id="0">
    <w:p w:rsidR="007A47D7" w:rsidRDefault="007A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64E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>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D7" w:rsidRDefault="007A47D7">
      <w:r>
        <w:separator/>
      </w:r>
    </w:p>
  </w:footnote>
  <w:footnote w:type="continuationSeparator" w:id="0">
    <w:p w:rsidR="007A47D7" w:rsidRDefault="007A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A06E0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85A69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6675"/>
    <w:rsid w:val="007474FA"/>
    <w:rsid w:val="00756FC3"/>
    <w:rsid w:val="00764EEB"/>
    <w:rsid w:val="00766F91"/>
    <w:rsid w:val="0077332E"/>
    <w:rsid w:val="00774D9F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B5475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84CFB"/>
    <w:rsid w:val="00D917EE"/>
    <w:rsid w:val="00D9782E"/>
    <w:rsid w:val="00DB2B8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3C17-1FF0-40F7-A7D1-91C26DB9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3</cp:revision>
  <cp:lastPrinted>2014-07-30T17:19:00Z</cp:lastPrinted>
  <dcterms:created xsi:type="dcterms:W3CDTF">2016-09-06T18:17:00Z</dcterms:created>
  <dcterms:modified xsi:type="dcterms:W3CDTF">2016-09-06T18:18:00Z</dcterms:modified>
</cp:coreProperties>
</file>